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C9361" w14:textId="2E5C8749" w:rsidR="00A9204E" w:rsidRDefault="00594AA3" w:rsidP="0000366F">
      <w:pPr>
        <w:jc w:val="center"/>
        <w:rPr>
          <w:sz w:val="24"/>
          <w:szCs w:val="24"/>
          <w:u w:val="single"/>
        </w:rPr>
      </w:pPr>
      <w:r w:rsidRPr="00594AA3">
        <w:rPr>
          <w:sz w:val="24"/>
          <w:szCs w:val="24"/>
          <w:u w:val="single"/>
        </w:rPr>
        <w:t>CYNGOR CYMUNED LLANFIHANGEL ABERBYTHYCH COMMUNITY COUNCIL</w:t>
      </w:r>
    </w:p>
    <w:p w14:paraId="3585E582" w14:textId="77777777" w:rsidR="00594AA3" w:rsidRDefault="00594AA3" w:rsidP="0000366F">
      <w:pPr>
        <w:jc w:val="center"/>
        <w:rPr>
          <w:sz w:val="24"/>
          <w:szCs w:val="24"/>
          <w:u w:val="single"/>
        </w:rPr>
      </w:pPr>
    </w:p>
    <w:p w14:paraId="7A50F1DE" w14:textId="757215FF" w:rsidR="00594AA3" w:rsidRDefault="00594AA3" w:rsidP="0000366F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RECEIPTS AND PAYMENT ACCOUNT   01.04.2023  -  31.03.2024</w:t>
      </w:r>
    </w:p>
    <w:p w14:paraId="315AEACD" w14:textId="77777777" w:rsidR="00594AA3" w:rsidRDefault="00594AA3" w:rsidP="0000366F">
      <w:pPr>
        <w:jc w:val="center"/>
        <w:rPr>
          <w:sz w:val="24"/>
          <w:szCs w:val="24"/>
          <w:u w:val="single"/>
        </w:rPr>
      </w:pPr>
    </w:p>
    <w:p w14:paraId="67606B5C" w14:textId="37EE2A58" w:rsidR="00594AA3" w:rsidRDefault="00594AA3" w:rsidP="0000366F">
      <w:pPr>
        <w:rPr>
          <w:sz w:val="24"/>
          <w:szCs w:val="24"/>
        </w:rPr>
      </w:pPr>
      <w:r w:rsidRPr="00594AA3">
        <w:rPr>
          <w:sz w:val="24"/>
          <w:szCs w:val="24"/>
        </w:rPr>
        <w:t>PAYMENTS</w:t>
      </w:r>
      <w:r w:rsidR="00475B0D">
        <w:rPr>
          <w:sz w:val="24"/>
          <w:szCs w:val="24"/>
        </w:rPr>
        <w:tab/>
      </w:r>
      <w:r w:rsidR="00475B0D">
        <w:rPr>
          <w:sz w:val="24"/>
          <w:szCs w:val="24"/>
        </w:rPr>
        <w:tab/>
      </w:r>
      <w:r w:rsidR="00475B0D">
        <w:rPr>
          <w:sz w:val="24"/>
          <w:szCs w:val="24"/>
        </w:rPr>
        <w:tab/>
      </w:r>
      <w:r w:rsidR="00475B0D">
        <w:rPr>
          <w:sz w:val="24"/>
          <w:szCs w:val="24"/>
        </w:rPr>
        <w:tab/>
      </w:r>
      <w:r w:rsidR="00475B0D">
        <w:rPr>
          <w:sz w:val="24"/>
          <w:szCs w:val="24"/>
        </w:rPr>
        <w:tab/>
      </w:r>
      <w:r w:rsidR="00475B0D">
        <w:rPr>
          <w:sz w:val="24"/>
          <w:szCs w:val="24"/>
        </w:rPr>
        <w:tab/>
      </w:r>
      <w:r w:rsidR="00475B0D">
        <w:rPr>
          <w:sz w:val="24"/>
          <w:szCs w:val="24"/>
        </w:rPr>
        <w:tab/>
      </w:r>
      <w:r w:rsidR="00603DA2">
        <w:rPr>
          <w:sz w:val="24"/>
          <w:szCs w:val="24"/>
        </w:rPr>
        <w:t xml:space="preserve">   </w:t>
      </w:r>
      <w:r w:rsidR="00475B0D">
        <w:rPr>
          <w:sz w:val="24"/>
          <w:szCs w:val="24"/>
        </w:rPr>
        <w:t>RECEIPTS</w:t>
      </w:r>
    </w:p>
    <w:p w14:paraId="1F7012E2" w14:textId="77777777" w:rsidR="00603DA2" w:rsidRDefault="00603DA2" w:rsidP="0000366F">
      <w:pPr>
        <w:rPr>
          <w:sz w:val="24"/>
          <w:szCs w:val="24"/>
        </w:rPr>
      </w:pPr>
    </w:p>
    <w:p w14:paraId="29610431" w14:textId="40258F44" w:rsidR="00B43D0D" w:rsidRDefault="00603DA2" w:rsidP="000036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£                                                                                                     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3828"/>
        <w:gridCol w:w="1864"/>
      </w:tblGrid>
      <w:tr w:rsidR="00B43D0D" w14:paraId="5B5A97E3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2C3F4BD" w14:textId="4BE54A96" w:rsidR="00B43D0D" w:rsidRDefault="00B43D0D" w:rsidP="000036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Carms</w:t>
            </w:r>
            <w:proofErr w:type="spellEnd"/>
            <w:r>
              <w:rPr>
                <w:sz w:val="24"/>
                <w:szCs w:val="24"/>
              </w:rPr>
              <w:t xml:space="preserve"> CC Light bulb replacement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90E5DB" w14:textId="7F24EBFF" w:rsidR="00B43D0D" w:rsidRPr="00603DA2" w:rsidRDefault="00B43D0D" w:rsidP="0000366F">
            <w:pPr>
              <w:jc w:val="right"/>
              <w:rPr>
                <w:sz w:val="24"/>
                <w:szCs w:val="24"/>
              </w:rPr>
            </w:pPr>
            <w:r w:rsidRPr="00603DA2">
              <w:rPr>
                <w:sz w:val="24"/>
                <w:szCs w:val="24"/>
              </w:rPr>
              <w:t>2418.60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BCECB50" w14:textId="0FB5E5B8" w:rsidR="00B43D0D" w:rsidRDefault="00FD54BA" w:rsidP="0000366F">
            <w:pPr>
              <w:tabs>
                <w:tab w:val="left" w:pos="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B43D0D">
              <w:rPr>
                <w:sz w:val="24"/>
                <w:szCs w:val="24"/>
              </w:rPr>
              <w:t>Precept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275AA437" w14:textId="62718DD9" w:rsidR="00B43D0D" w:rsidRDefault="00B43D0D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19250.00</w:t>
            </w:r>
          </w:p>
        </w:tc>
      </w:tr>
      <w:tr w:rsidR="00B43D0D" w14:paraId="5C4BBCDA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8F5AD8E" w14:textId="62BD4AC0" w:rsidR="00B43D0D" w:rsidRDefault="00B43D0D" w:rsidP="000036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Carms</w:t>
            </w:r>
            <w:proofErr w:type="spellEnd"/>
            <w:r>
              <w:rPr>
                <w:sz w:val="24"/>
                <w:szCs w:val="24"/>
              </w:rPr>
              <w:t xml:space="preserve"> CC Lighting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0FDED9" w14:textId="1AE765B0" w:rsidR="00B43D0D" w:rsidRPr="00603DA2" w:rsidRDefault="00B43D0D" w:rsidP="0000366F">
            <w:pPr>
              <w:jc w:val="right"/>
              <w:rPr>
                <w:sz w:val="24"/>
                <w:szCs w:val="24"/>
              </w:rPr>
            </w:pPr>
            <w:r w:rsidRPr="00603DA2">
              <w:rPr>
                <w:sz w:val="24"/>
                <w:szCs w:val="24"/>
              </w:rPr>
              <w:t>5171.80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FE528DD" w14:textId="77777777" w:rsidR="00B43D0D" w:rsidRDefault="00B43D0D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355D6DD8" w14:textId="77777777" w:rsidR="00B43D0D" w:rsidRDefault="00B43D0D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B43D0D" w14:paraId="0A966841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1903690" w14:textId="2032E1E1" w:rsidR="00B43D0D" w:rsidRDefault="00B43D0D" w:rsidP="0000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8A0928" w14:textId="045278B5" w:rsidR="00B43D0D" w:rsidRPr="00603DA2" w:rsidRDefault="00B43D0D" w:rsidP="0000366F">
            <w:pPr>
              <w:jc w:val="right"/>
              <w:rPr>
                <w:sz w:val="24"/>
                <w:szCs w:val="24"/>
              </w:rPr>
            </w:pPr>
            <w:r w:rsidRPr="00603DA2">
              <w:rPr>
                <w:sz w:val="24"/>
                <w:szCs w:val="24"/>
              </w:rPr>
              <w:t>388.27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E8E0B04" w14:textId="77777777" w:rsidR="00B43D0D" w:rsidRDefault="00B43D0D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A4956DF" w14:textId="77777777" w:rsidR="00B43D0D" w:rsidRDefault="00B43D0D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B43D0D" w14:paraId="37546D27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B17C73A" w14:textId="4CCB1D84" w:rsidR="00B43D0D" w:rsidRDefault="00B43D0D" w:rsidP="0000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Subscriptions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42E62B" w14:textId="7EF7A4BB" w:rsidR="00B43D0D" w:rsidRPr="00603DA2" w:rsidRDefault="00B43D0D" w:rsidP="0000366F">
            <w:pPr>
              <w:jc w:val="right"/>
              <w:rPr>
                <w:sz w:val="24"/>
                <w:szCs w:val="24"/>
              </w:rPr>
            </w:pPr>
            <w:r w:rsidRPr="00603DA2">
              <w:rPr>
                <w:sz w:val="24"/>
                <w:szCs w:val="24"/>
              </w:rPr>
              <w:t>230.00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384E141" w14:textId="77777777" w:rsidR="00B43D0D" w:rsidRDefault="00B43D0D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BC24818" w14:textId="77777777" w:rsidR="00B43D0D" w:rsidRDefault="00B43D0D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B43D0D" w14:paraId="28417B76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D2D5AF8" w14:textId="3FA6468F" w:rsidR="00B43D0D" w:rsidRDefault="00B43D0D" w:rsidP="0000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 Fees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078A67" w14:textId="77736177" w:rsidR="00B43D0D" w:rsidRPr="00603DA2" w:rsidRDefault="00B43D0D" w:rsidP="0000366F">
            <w:pPr>
              <w:jc w:val="right"/>
              <w:rPr>
                <w:sz w:val="24"/>
                <w:szCs w:val="24"/>
              </w:rPr>
            </w:pPr>
            <w:r w:rsidRPr="00603DA2">
              <w:rPr>
                <w:sz w:val="24"/>
                <w:szCs w:val="24"/>
              </w:rPr>
              <w:t>705.00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C554EA2" w14:textId="77777777" w:rsidR="00B43D0D" w:rsidRDefault="00B43D0D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FB6860D" w14:textId="1C219AFC" w:rsidR="00B43D0D" w:rsidRDefault="001B7F0E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43D0D" w14:paraId="67163C10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F98EE41" w14:textId="685658D9" w:rsidR="00B43D0D" w:rsidRDefault="00B43D0D" w:rsidP="0000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 Hire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F9183E" w14:textId="75EBDECD" w:rsidR="00B43D0D" w:rsidRPr="00603DA2" w:rsidRDefault="00B43D0D" w:rsidP="0000366F">
            <w:pPr>
              <w:jc w:val="right"/>
              <w:rPr>
                <w:sz w:val="24"/>
                <w:szCs w:val="24"/>
              </w:rPr>
            </w:pPr>
            <w:r w:rsidRPr="00603DA2">
              <w:rPr>
                <w:sz w:val="24"/>
                <w:szCs w:val="24"/>
              </w:rPr>
              <w:t>250.00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723DA30" w14:textId="77777777" w:rsidR="00B43D0D" w:rsidRDefault="00B43D0D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5765135" w14:textId="77777777" w:rsidR="00B43D0D" w:rsidRDefault="00B43D0D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B43D0D" w14:paraId="6EB4760C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7A8518C" w14:textId="2D29AE24" w:rsidR="00B43D0D" w:rsidRDefault="00B43D0D" w:rsidP="0000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 Salary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4D4B4A" w14:textId="0B4131DA" w:rsidR="00B43D0D" w:rsidRPr="00603DA2" w:rsidRDefault="00C264D3" w:rsidP="0000366F">
            <w:pPr>
              <w:jc w:val="right"/>
              <w:rPr>
                <w:sz w:val="24"/>
                <w:szCs w:val="24"/>
              </w:rPr>
            </w:pPr>
            <w:r w:rsidRPr="00603DA2">
              <w:rPr>
                <w:sz w:val="24"/>
                <w:szCs w:val="24"/>
              </w:rPr>
              <w:t>4885.96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34E3125" w14:textId="77777777" w:rsidR="00B43D0D" w:rsidRDefault="00B43D0D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9C03B6C" w14:textId="77777777" w:rsidR="00B43D0D" w:rsidRDefault="00B43D0D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B43D0D" w14:paraId="6B4C6C7E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71AB72D" w14:textId="6DEB1B47" w:rsidR="00B43D0D" w:rsidRDefault="00B43D0D" w:rsidP="0000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F201CE" w14:textId="258EAE8E" w:rsidR="00B43D0D" w:rsidRPr="00603DA2" w:rsidRDefault="00B43D0D" w:rsidP="0000366F">
            <w:pPr>
              <w:jc w:val="right"/>
              <w:rPr>
                <w:sz w:val="24"/>
                <w:szCs w:val="24"/>
              </w:rPr>
            </w:pPr>
            <w:r w:rsidRPr="00603DA2">
              <w:rPr>
                <w:sz w:val="24"/>
                <w:szCs w:val="24"/>
              </w:rPr>
              <w:t>138.42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D3C081D" w14:textId="77777777" w:rsidR="00B43D0D" w:rsidRDefault="00B43D0D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31016EE" w14:textId="77777777" w:rsidR="00B43D0D" w:rsidRDefault="00B43D0D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B43D0D" w14:paraId="5E0C0959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D3BA64D" w14:textId="01E8F819" w:rsidR="00B43D0D" w:rsidRDefault="00B43D0D" w:rsidP="0000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Miscellaneous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67CFB6" w14:textId="23B09BDF" w:rsidR="00B43D0D" w:rsidRPr="00603DA2" w:rsidRDefault="00B43D0D" w:rsidP="0000366F">
            <w:pPr>
              <w:jc w:val="right"/>
              <w:rPr>
                <w:sz w:val="24"/>
                <w:szCs w:val="24"/>
              </w:rPr>
            </w:pPr>
            <w:r w:rsidRPr="00603DA2">
              <w:rPr>
                <w:sz w:val="24"/>
                <w:szCs w:val="24"/>
              </w:rPr>
              <w:t>35.00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D9836C9" w14:textId="77777777" w:rsidR="00B43D0D" w:rsidRDefault="00B43D0D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37A834E" w14:textId="77777777" w:rsidR="00B43D0D" w:rsidRDefault="00B43D0D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B43D0D" w14:paraId="5624CEA2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1F7A93A" w14:textId="318FCF96" w:rsidR="00B43D0D" w:rsidRDefault="00B43D0D" w:rsidP="0000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23DC82" w14:textId="61C3A7E6" w:rsidR="00B43D0D" w:rsidRPr="00603DA2" w:rsidRDefault="00B43D0D" w:rsidP="0000366F">
            <w:pPr>
              <w:jc w:val="right"/>
              <w:rPr>
                <w:sz w:val="24"/>
                <w:szCs w:val="24"/>
              </w:rPr>
            </w:pPr>
            <w:r w:rsidRPr="00603DA2">
              <w:rPr>
                <w:sz w:val="24"/>
                <w:szCs w:val="24"/>
              </w:rPr>
              <w:t>2000.00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BCF10D0" w14:textId="77777777" w:rsidR="00B43D0D" w:rsidRDefault="00B43D0D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1C4CE22" w14:textId="77777777" w:rsidR="00B43D0D" w:rsidRDefault="00B43D0D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B43D0D" w14:paraId="6BAA5A5C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0381A50" w14:textId="3A953C53" w:rsidR="00B43D0D" w:rsidRDefault="00B43D0D" w:rsidP="0000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Clerks Expenses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562F21" w14:textId="1D3190AD" w:rsidR="00B43D0D" w:rsidRPr="00603DA2" w:rsidRDefault="00B43D0D" w:rsidP="0000366F">
            <w:pPr>
              <w:jc w:val="right"/>
              <w:rPr>
                <w:sz w:val="24"/>
                <w:szCs w:val="24"/>
              </w:rPr>
            </w:pPr>
            <w:r w:rsidRPr="00603DA2">
              <w:rPr>
                <w:sz w:val="24"/>
                <w:szCs w:val="24"/>
              </w:rPr>
              <w:t>147.55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C5AC414" w14:textId="77777777" w:rsidR="00B43D0D" w:rsidRDefault="00B43D0D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1210ADC" w14:textId="77777777" w:rsidR="00B43D0D" w:rsidRDefault="00B43D0D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B43D0D" w14:paraId="3BE0695C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D6AFFE3" w14:textId="00605222" w:rsidR="00B43D0D" w:rsidRDefault="00B43D0D" w:rsidP="0000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E788B9" w14:textId="0DAC64EA" w:rsidR="00B43D0D" w:rsidRPr="00603DA2" w:rsidRDefault="00B43D0D" w:rsidP="0000366F">
            <w:pPr>
              <w:jc w:val="right"/>
              <w:rPr>
                <w:sz w:val="24"/>
                <w:szCs w:val="24"/>
              </w:rPr>
            </w:pPr>
            <w:r w:rsidRPr="00603DA2">
              <w:rPr>
                <w:sz w:val="24"/>
                <w:szCs w:val="24"/>
              </w:rPr>
              <w:t>638.29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974FDBF" w14:textId="77777777" w:rsidR="00B43D0D" w:rsidRDefault="00B43D0D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38374860" w14:textId="77777777" w:rsidR="00B43D0D" w:rsidRDefault="00B43D0D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B43D0D" w14:paraId="2861D313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D076A12" w14:textId="53E5D13E" w:rsidR="00B43D0D" w:rsidRDefault="00B43D0D" w:rsidP="0000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7D3A83" w14:textId="3E88212C" w:rsidR="00B43D0D" w:rsidRPr="00475B0D" w:rsidRDefault="00C264D3" w:rsidP="0000366F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17008.89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F3A84BC" w14:textId="77777777" w:rsidR="00B43D0D" w:rsidRDefault="00B43D0D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30315A3" w14:textId="5DDD97D7" w:rsidR="00B43D0D" w:rsidRDefault="00603DA2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19250.00</w:t>
            </w:r>
          </w:p>
        </w:tc>
      </w:tr>
      <w:tr w:rsidR="00C20D9A" w14:paraId="0D8EB61F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E53CF80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4C64B4" w14:textId="77777777" w:rsidR="00C20D9A" w:rsidRDefault="00C20D9A" w:rsidP="000036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DC002F7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3A3E92B3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12D57253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DABAB78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DDC262" w14:textId="77777777" w:rsidR="00C20D9A" w:rsidRDefault="00C20D9A" w:rsidP="000036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F76EE64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0A41C10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1C162388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60E8549" w14:textId="2C83BF3B" w:rsidR="00C20D9A" w:rsidRDefault="00C20D9A" w:rsidP="0000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 balance as at 31.03.24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1C094D" w14:textId="332C5841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7980.65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C9DA942" w14:textId="3D6744FB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balance as at 31.03.2023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77734475" w14:textId="72F2E71B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2638.09</w:t>
            </w:r>
          </w:p>
        </w:tc>
      </w:tr>
      <w:tr w:rsidR="00C20D9A" w14:paraId="128BDA46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3A86A51" w14:textId="6DE6F1FA" w:rsidR="00C20D9A" w:rsidRDefault="00C20D9A" w:rsidP="0000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Less unpresented cheques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036291" w14:textId="77777777" w:rsidR="00C20D9A" w:rsidRDefault="00C20D9A" w:rsidP="000036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FE936E9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50EC4124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5D6BD284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BCAF069" w14:textId="1F83410F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759FED" w14:textId="4C865C27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284E7EA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FC1EB47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18B6FD4B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83D72CD" w14:textId="06591AD3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69D473" w14:textId="2EDB90BC" w:rsidR="00C20D9A" w:rsidRDefault="00C20D9A" w:rsidP="0000366F">
            <w:pPr>
              <w:tabs>
                <w:tab w:val="center" w:pos="671"/>
                <w:tab w:val="right" w:pos="134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-150.00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F081F89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5AEA9DB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144358D7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6AF2D60" w14:textId="7D29021D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6C872D" w14:textId="384C4C05" w:rsidR="00C20D9A" w:rsidRDefault="00FD54B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0D9A">
              <w:rPr>
                <w:sz w:val="24"/>
                <w:szCs w:val="24"/>
              </w:rPr>
              <w:t>150.00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38AB83D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5BCAF5C4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1807A3C7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6258631" w14:textId="65DB41B5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99AE1C" w14:textId="620D3FD8" w:rsidR="00C20D9A" w:rsidRDefault="00FD54B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0D9A">
              <w:rPr>
                <w:sz w:val="24"/>
                <w:szCs w:val="24"/>
              </w:rPr>
              <w:t>150.00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AB95DBB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44DCEE9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74EA9EA3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7F82ED1" w14:textId="185DFED5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28CDE8" w14:textId="31572E1E" w:rsidR="00C20D9A" w:rsidRDefault="00FD54B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0D9A">
              <w:rPr>
                <w:sz w:val="24"/>
                <w:szCs w:val="24"/>
              </w:rPr>
              <w:t>150.00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3703025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31F3E6D1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2CE12170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EF2D472" w14:textId="0E80B768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CD041C" w14:textId="7890F6E8" w:rsidR="00C20D9A" w:rsidRDefault="00FD54B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0D9A">
              <w:rPr>
                <w:sz w:val="24"/>
                <w:szCs w:val="24"/>
              </w:rPr>
              <w:t>300.00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823992F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8B89963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1272091B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982B5CE" w14:textId="650B27CC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855E06" w14:textId="6C5D2375" w:rsidR="00C20D9A" w:rsidRDefault="00FD54B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0D9A">
              <w:rPr>
                <w:sz w:val="24"/>
                <w:szCs w:val="24"/>
              </w:rPr>
              <w:t>300.00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575033D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250A2D21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5B2D1D8F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DC18B92" w14:textId="4205DD55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1456F4" w14:textId="4C261F09" w:rsidR="00C20D9A" w:rsidRDefault="00FD54B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0D9A">
              <w:rPr>
                <w:sz w:val="24"/>
                <w:szCs w:val="24"/>
              </w:rPr>
              <w:t>388.27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8588C4E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280B78FC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66D5F5F2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404BBD3" w14:textId="35C37306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A66F36" w14:textId="6D818CE2" w:rsidR="00C20D9A" w:rsidRDefault="00FD54B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0D9A">
              <w:rPr>
                <w:sz w:val="24"/>
                <w:szCs w:val="24"/>
              </w:rPr>
              <w:t>355.00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005311F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23A6F8C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069A5DC8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AFF1E74" w14:textId="497DD352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3FF8B2" w14:textId="1E06BA88" w:rsidR="00C20D9A" w:rsidRDefault="00FD54B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0D9A">
              <w:rPr>
                <w:sz w:val="24"/>
                <w:szCs w:val="24"/>
              </w:rPr>
              <w:t>100.00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934931D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50FCA031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70A9D9BA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99D8A6A" w14:textId="24E3844A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D3FD85" w14:textId="032EB3C6" w:rsidR="00C20D9A" w:rsidRDefault="00FD54B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0D9A">
              <w:rPr>
                <w:sz w:val="24"/>
                <w:szCs w:val="24"/>
              </w:rPr>
              <w:t>100.00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EB19847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7E2BC823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10D970BA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7B64BEE" w14:textId="23217A50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8BE1DF" w14:textId="31B36788" w:rsidR="00C20D9A" w:rsidRDefault="00FD54B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0D9A">
              <w:rPr>
                <w:sz w:val="24"/>
                <w:szCs w:val="24"/>
              </w:rPr>
              <w:t>100.00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C64FDF4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96F6099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3B297CB6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8A67241" w14:textId="204A53AC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79E788" w14:textId="4A979384" w:rsidR="00C20D9A" w:rsidRDefault="00FD54B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0D9A">
              <w:rPr>
                <w:sz w:val="24"/>
                <w:szCs w:val="24"/>
              </w:rPr>
              <w:t>100.00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B3FD90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B1336C8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6DA54DEF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55327F8" w14:textId="32C9CF92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31056C" w14:textId="340307E5" w:rsidR="00C20D9A" w:rsidRDefault="00FD54B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0D9A">
              <w:rPr>
                <w:sz w:val="24"/>
                <w:szCs w:val="24"/>
              </w:rPr>
              <w:t>100.00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DA9E025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908B219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3590FC3B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06A3B22" w14:textId="76B8D514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6B6E01" w14:textId="7352A6F8" w:rsidR="00C20D9A" w:rsidRDefault="00FD54B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0D9A">
              <w:rPr>
                <w:sz w:val="24"/>
                <w:szCs w:val="24"/>
              </w:rPr>
              <w:t>407.23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267F05C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87CC4A7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3D087D77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2164385" w14:textId="43F09B65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2909B9" w14:textId="44DC5C93" w:rsidR="00C20D9A" w:rsidRDefault="00FD54B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0D9A">
              <w:rPr>
                <w:sz w:val="24"/>
                <w:szCs w:val="24"/>
              </w:rPr>
              <w:t>53.40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066F830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394C3E8D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C20D9A" w14:paraId="37A7D711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4959F4F" w14:textId="17C705EB" w:rsidR="00C20D9A" w:rsidRDefault="00C20D9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0D6B4B" w14:textId="54D83D35" w:rsidR="00C20D9A" w:rsidRDefault="00FD54BA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0D9A">
              <w:rPr>
                <w:sz w:val="24"/>
                <w:szCs w:val="24"/>
              </w:rPr>
              <w:t>147.55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CDA1507" w14:textId="77777777" w:rsidR="00C20D9A" w:rsidRDefault="00C20D9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5565A640" w14:textId="77777777" w:rsidR="00C20D9A" w:rsidRDefault="00C20D9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FD54BA" w14:paraId="0C4C581B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AFD116C" w14:textId="77777777" w:rsidR="00FD54BA" w:rsidRDefault="00FD54BA" w:rsidP="000036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92523F" w14:textId="77777777" w:rsidR="00FD54BA" w:rsidRDefault="00FD54BA" w:rsidP="000036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D6A1805" w14:textId="77777777" w:rsidR="00FD54BA" w:rsidRDefault="00FD54B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A286F8D" w14:textId="77777777" w:rsidR="00FD54BA" w:rsidRDefault="00FD54B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FD54BA" w14:paraId="2DFB2872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DBAFF48" w14:textId="77777777" w:rsidR="00FD54BA" w:rsidRDefault="00FD54BA" w:rsidP="000036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E05383" w14:textId="10DB02B8" w:rsidR="00FD54BA" w:rsidRDefault="00603DA2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4879.20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DF080B6" w14:textId="77777777" w:rsidR="00FD54BA" w:rsidRDefault="00FD54B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E86A1D5" w14:textId="77777777" w:rsidR="00FD54BA" w:rsidRDefault="00FD54B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FD54BA" w14:paraId="785FCDDE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36A5B88" w14:textId="77777777" w:rsidR="00FD54BA" w:rsidRDefault="00FD54BA" w:rsidP="000036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462381" w14:textId="77777777" w:rsidR="00FD54BA" w:rsidRDefault="00FD54BA" w:rsidP="000036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7CD076C" w14:textId="77777777" w:rsidR="00FD54BA" w:rsidRDefault="00FD54B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5FA281F0" w14:textId="77777777" w:rsidR="00FD54BA" w:rsidRDefault="00FD54B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FD54BA" w14:paraId="25AD9911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69098ED" w14:textId="18FAC08A" w:rsidR="00FD54BA" w:rsidRDefault="00FD54BA" w:rsidP="0000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478FF2" w14:textId="35D5BE7C" w:rsidR="00FD54BA" w:rsidRDefault="00603DA2" w:rsidP="0000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21888.09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69F435" w14:textId="77777777" w:rsidR="00FD54BA" w:rsidRDefault="00FD54BA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23CA5F0F" w14:textId="4F2871B5" w:rsidR="00FD54BA" w:rsidRDefault="00FD54BA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21888.09</w:t>
            </w:r>
          </w:p>
        </w:tc>
      </w:tr>
      <w:tr w:rsidR="00111616" w14:paraId="7039D5A2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D0A9887" w14:textId="4A1670FB" w:rsidR="00111616" w:rsidRDefault="00111616" w:rsidP="000036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8A2CF6" w14:textId="77777777" w:rsidR="00111616" w:rsidRDefault="00111616" w:rsidP="000036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1EBC2DE" w14:textId="77777777" w:rsidR="00111616" w:rsidRDefault="00111616" w:rsidP="0000366F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5C9F8EE5" w14:textId="77777777" w:rsidR="00111616" w:rsidRDefault="00111616" w:rsidP="0000366F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08B383D5" w14:textId="77777777" w:rsidR="00B43D0D" w:rsidRDefault="00B43D0D" w:rsidP="0000366F">
      <w:pPr>
        <w:rPr>
          <w:sz w:val="24"/>
          <w:szCs w:val="24"/>
        </w:rPr>
      </w:pPr>
    </w:p>
    <w:p w14:paraId="0F17EE60" w14:textId="1175E2BC" w:rsidR="00594AA3" w:rsidRPr="00594AA3" w:rsidRDefault="0043291B" w:rsidP="0000366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70FD1">
        <w:rPr>
          <w:sz w:val="24"/>
          <w:szCs w:val="24"/>
        </w:rPr>
        <w:t xml:space="preserve">                           </w:t>
      </w:r>
    </w:p>
    <w:sectPr w:rsidR="00594AA3" w:rsidRPr="00594AA3" w:rsidSect="00F75D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47456558">
    <w:abstractNumId w:val="19"/>
  </w:num>
  <w:num w:numId="2" w16cid:durableId="1502622494">
    <w:abstractNumId w:val="12"/>
  </w:num>
  <w:num w:numId="3" w16cid:durableId="307133055">
    <w:abstractNumId w:val="10"/>
  </w:num>
  <w:num w:numId="4" w16cid:durableId="1737241015">
    <w:abstractNumId w:val="21"/>
  </w:num>
  <w:num w:numId="5" w16cid:durableId="1118378168">
    <w:abstractNumId w:val="13"/>
  </w:num>
  <w:num w:numId="6" w16cid:durableId="1133211010">
    <w:abstractNumId w:val="16"/>
  </w:num>
  <w:num w:numId="7" w16cid:durableId="911936823">
    <w:abstractNumId w:val="18"/>
  </w:num>
  <w:num w:numId="8" w16cid:durableId="260263408">
    <w:abstractNumId w:val="9"/>
  </w:num>
  <w:num w:numId="9" w16cid:durableId="1157725431">
    <w:abstractNumId w:val="7"/>
  </w:num>
  <w:num w:numId="10" w16cid:durableId="430662482">
    <w:abstractNumId w:val="6"/>
  </w:num>
  <w:num w:numId="11" w16cid:durableId="1601795303">
    <w:abstractNumId w:val="5"/>
  </w:num>
  <w:num w:numId="12" w16cid:durableId="49577052">
    <w:abstractNumId w:val="4"/>
  </w:num>
  <w:num w:numId="13" w16cid:durableId="1009254741">
    <w:abstractNumId w:val="8"/>
  </w:num>
  <w:num w:numId="14" w16cid:durableId="347830517">
    <w:abstractNumId w:val="3"/>
  </w:num>
  <w:num w:numId="15" w16cid:durableId="1712919058">
    <w:abstractNumId w:val="2"/>
  </w:num>
  <w:num w:numId="16" w16cid:durableId="700514342">
    <w:abstractNumId w:val="1"/>
  </w:num>
  <w:num w:numId="17" w16cid:durableId="1445415968">
    <w:abstractNumId w:val="0"/>
  </w:num>
  <w:num w:numId="18" w16cid:durableId="2067870406">
    <w:abstractNumId w:val="14"/>
  </w:num>
  <w:num w:numId="19" w16cid:durableId="1770546807">
    <w:abstractNumId w:val="15"/>
  </w:num>
  <w:num w:numId="20" w16cid:durableId="1994793854">
    <w:abstractNumId w:val="20"/>
  </w:num>
  <w:num w:numId="21" w16cid:durableId="296187094">
    <w:abstractNumId w:val="17"/>
  </w:num>
  <w:num w:numId="22" w16cid:durableId="387731811">
    <w:abstractNumId w:val="11"/>
  </w:num>
  <w:num w:numId="23" w16cid:durableId="18877206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A3"/>
    <w:rsid w:val="0000366F"/>
    <w:rsid w:val="00111616"/>
    <w:rsid w:val="00187869"/>
    <w:rsid w:val="001B7F0E"/>
    <w:rsid w:val="0021034E"/>
    <w:rsid w:val="0035382A"/>
    <w:rsid w:val="0043291B"/>
    <w:rsid w:val="00475B0D"/>
    <w:rsid w:val="00594AA3"/>
    <w:rsid w:val="005E5B25"/>
    <w:rsid w:val="00603DA2"/>
    <w:rsid w:val="00645252"/>
    <w:rsid w:val="00670FD1"/>
    <w:rsid w:val="006D3D74"/>
    <w:rsid w:val="00A9204E"/>
    <w:rsid w:val="00B43D0D"/>
    <w:rsid w:val="00C20D9A"/>
    <w:rsid w:val="00C264D3"/>
    <w:rsid w:val="00DD63CE"/>
    <w:rsid w:val="00F75DC2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713D"/>
  <w15:chartTrackingRefBased/>
  <w15:docId w15:val="{D94B400F-8ABA-4629-BA79-CD06B8A8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table" w:styleId="TableGrid">
    <w:name w:val="Table Grid"/>
    <w:basedOn w:val="TableNormal"/>
    <w:uiPriority w:val="39"/>
    <w:rsid w:val="00B4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4789\AppData\Local\Microsoft\Office\16.0\DTS\en-GB%7b1C832248-C2C0-46E7-865B-219B55593753%7d\%7bDB884FAE-43E7-4402-B7F1-AEBAC025D55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{DB884FAE-43E7-4402-B7F1-AEBAC025D559}tf02786999_win32</Template>
  <TotalTime>140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Jones</dc:creator>
  <cp:keywords/>
  <dc:description/>
  <cp:lastModifiedBy>Mair Jones</cp:lastModifiedBy>
  <cp:revision>2</cp:revision>
  <cp:lastPrinted>2024-07-28T10:34:00Z</cp:lastPrinted>
  <dcterms:created xsi:type="dcterms:W3CDTF">2024-07-06T16:48:00Z</dcterms:created>
  <dcterms:modified xsi:type="dcterms:W3CDTF">2024-07-28T18:59:00Z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